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D0" w:rsidRDefault="00161BD0">
      <w:pPr>
        <w:rPr>
          <w:rFonts w:ascii="Arial" w:hAnsi="Arial" w:cs="Arial"/>
          <w:sz w:val="24"/>
          <w:szCs w:val="24"/>
        </w:rPr>
      </w:pPr>
    </w:p>
    <w:p w:rsidR="005F77FA" w:rsidRDefault="005F77FA">
      <w:pPr>
        <w:rPr>
          <w:rFonts w:ascii="Arial" w:hAnsi="Arial" w:cs="Arial"/>
          <w:sz w:val="24"/>
          <w:szCs w:val="24"/>
        </w:rPr>
      </w:pPr>
    </w:p>
    <w:p w:rsidR="005F77FA" w:rsidRPr="00F8766A" w:rsidRDefault="005F77FA">
      <w:pPr>
        <w:rPr>
          <w:rFonts w:ascii="Arial" w:hAnsi="Arial" w:cs="Arial"/>
          <w:b/>
          <w:sz w:val="24"/>
          <w:szCs w:val="24"/>
          <w:u w:val="single"/>
        </w:rPr>
      </w:pPr>
      <w:r w:rsidRPr="00F8766A">
        <w:rPr>
          <w:rFonts w:ascii="Arial" w:hAnsi="Arial" w:cs="Arial"/>
          <w:b/>
          <w:sz w:val="24"/>
          <w:szCs w:val="24"/>
          <w:u w:val="single"/>
        </w:rPr>
        <w:t>Istanza da stampare in duplice copia</w:t>
      </w:r>
    </w:p>
    <w:p w:rsidR="005F77FA" w:rsidRDefault="005F77FA">
      <w:pPr>
        <w:rPr>
          <w:rFonts w:ascii="Arial" w:hAnsi="Arial" w:cs="Arial"/>
          <w:sz w:val="24"/>
          <w:szCs w:val="24"/>
        </w:rPr>
      </w:pPr>
    </w:p>
    <w:p w:rsidR="005F77FA" w:rsidRDefault="005F77FA">
      <w:pPr>
        <w:rPr>
          <w:rFonts w:ascii="Arial" w:hAnsi="Arial" w:cs="Arial"/>
          <w:sz w:val="24"/>
          <w:szCs w:val="24"/>
        </w:rPr>
      </w:pPr>
    </w:p>
    <w:p w:rsidR="005F77FA" w:rsidRDefault="00782F67" w:rsidP="005F77FA">
      <w:pPr>
        <w:rPr>
          <w:rFonts w:ascii="Arial" w:hAnsi="Arial" w:cs="Arial"/>
          <w:sz w:val="24"/>
          <w:szCs w:val="24"/>
        </w:rPr>
      </w:pPr>
      <w:r w:rsidRPr="00332031">
        <w:rPr>
          <w:rFonts w:ascii="Arial" w:hAnsi="Arial" w:cs="Arial"/>
          <w:sz w:val="24"/>
          <w:szCs w:val="24"/>
        </w:rPr>
        <w:tab/>
      </w:r>
      <w:r w:rsidR="005F77FA">
        <w:rPr>
          <w:rFonts w:ascii="Arial" w:hAnsi="Arial" w:cs="Arial"/>
          <w:sz w:val="24"/>
          <w:szCs w:val="24"/>
        </w:rPr>
        <w:tab/>
      </w:r>
      <w:r w:rsidR="00C15408">
        <w:rPr>
          <w:rFonts w:ascii="Arial" w:hAnsi="Arial" w:cs="Arial"/>
          <w:sz w:val="24"/>
          <w:szCs w:val="24"/>
        </w:rPr>
        <w:tab/>
      </w:r>
      <w:r w:rsidR="00161BD0">
        <w:rPr>
          <w:rFonts w:ascii="Arial" w:hAnsi="Arial" w:cs="Arial"/>
          <w:sz w:val="24"/>
          <w:szCs w:val="24"/>
        </w:rPr>
        <w:tab/>
        <w:t xml:space="preserve">             </w:t>
      </w:r>
      <w:r w:rsidRPr="00332031">
        <w:rPr>
          <w:rFonts w:ascii="Arial" w:hAnsi="Arial" w:cs="Arial"/>
          <w:sz w:val="24"/>
          <w:szCs w:val="24"/>
        </w:rPr>
        <w:t>A</w:t>
      </w:r>
      <w:r w:rsidR="005F77FA">
        <w:rPr>
          <w:rFonts w:ascii="Arial" w:hAnsi="Arial" w:cs="Arial"/>
          <w:sz w:val="24"/>
          <w:szCs w:val="24"/>
        </w:rPr>
        <w:t>ll’</w:t>
      </w:r>
      <w:r w:rsidR="005F77FA">
        <w:rPr>
          <w:rFonts w:ascii="Arial" w:hAnsi="Arial" w:cs="Arial"/>
          <w:sz w:val="24"/>
          <w:szCs w:val="24"/>
        </w:rPr>
        <w:tab/>
        <w:t>Amministrazione</w:t>
      </w:r>
    </w:p>
    <w:p w:rsidR="005F77FA" w:rsidRDefault="005F77FA" w:rsidP="005F7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61BD0" w:rsidRDefault="005F77FA" w:rsidP="005F7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</w:t>
      </w:r>
      <w:r w:rsidR="00161BD0">
        <w:rPr>
          <w:rFonts w:ascii="Arial" w:hAnsi="Arial" w:cs="Arial"/>
          <w:sz w:val="24"/>
          <w:szCs w:val="24"/>
        </w:rPr>
        <w:t xml:space="preserve"> </w:t>
      </w:r>
    </w:p>
    <w:p w:rsidR="005F77FA" w:rsidRDefault="005F77FA" w:rsidP="005F77FA">
      <w:pPr>
        <w:rPr>
          <w:rFonts w:ascii="Arial" w:hAnsi="Arial" w:cs="Arial"/>
          <w:sz w:val="24"/>
          <w:szCs w:val="24"/>
        </w:rPr>
      </w:pPr>
    </w:p>
    <w:p w:rsidR="005F77FA" w:rsidRPr="00332031" w:rsidRDefault="005F77FA" w:rsidP="005F7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161BD0" w:rsidRDefault="00782F67" w:rsidP="00161BD0">
      <w:pPr>
        <w:rPr>
          <w:rFonts w:ascii="Arial" w:hAnsi="Arial" w:cs="Arial"/>
          <w:sz w:val="24"/>
          <w:szCs w:val="24"/>
        </w:rPr>
      </w:pPr>
      <w:r w:rsidRPr="00332031">
        <w:rPr>
          <w:rFonts w:ascii="Arial" w:hAnsi="Arial" w:cs="Arial"/>
          <w:sz w:val="24"/>
          <w:szCs w:val="24"/>
        </w:rPr>
        <w:tab/>
      </w:r>
      <w:r w:rsidRPr="00332031">
        <w:rPr>
          <w:rFonts w:ascii="Arial" w:hAnsi="Arial" w:cs="Arial"/>
          <w:sz w:val="24"/>
          <w:szCs w:val="24"/>
        </w:rPr>
        <w:tab/>
      </w:r>
      <w:r w:rsidRPr="00332031">
        <w:rPr>
          <w:rFonts w:ascii="Arial" w:hAnsi="Arial" w:cs="Arial"/>
          <w:sz w:val="24"/>
          <w:szCs w:val="24"/>
        </w:rPr>
        <w:tab/>
      </w:r>
      <w:r w:rsidRPr="00332031">
        <w:rPr>
          <w:rFonts w:ascii="Arial" w:hAnsi="Arial" w:cs="Arial"/>
          <w:sz w:val="24"/>
          <w:szCs w:val="24"/>
        </w:rPr>
        <w:tab/>
      </w:r>
      <w:r w:rsidRPr="00332031">
        <w:rPr>
          <w:rFonts w:ascii="Arial" w:hAnsi="Arial" w:cs="Arial"/>
          <w:sz w:val="24"/>
          <w:szCs w:val="24"/>
        </w:rPr>
        <w:tab/>
      </w:r>
      <w:r w:rsidR="00161BD0">
        <w:rPr>
          <w:rFonts w:ascii="Arial" w:hAnsi="Arial" w:cs="Arial"/>
          <w:sz w:val="24"/>
          <w:szCs w:val="24"/>
        </w:rPr>
        <w:t xml:space="preserve">  </w:t>
      </w:r>
    </w:p>
    <w:p w:rsidR="005F77FA" w:rsidRDefault="005F77FA" w:rsidP="00161BD0">
      <w:pPr>
        <w:rPr>
          <w:rFonts w:ascii="Arial" w:hAnsi="Arial" w:cs="Arial"/>
          <w:sz w:val="24"/>
          <w:szCs w:val="24"/>
        </w:rPr>
      </w:pPr>
    </w:p>
    <w:p w:rsidR="00782F67" w:rsidRDefault="00161BD0" w:rsidP="00161B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5F77FA">
        <w:rPr>
          <w:rFonts w:ascii="Arial" w:hAnsi="Arial" w:cs="Arial"/>
          <w:sz w:val="24"/>
          <w:szCs w:val="24"/>
        </w:rPr>
        <w:t>Alla</w:t>
      </w:r>
      <w:r w:rsidR="005F77FA">
        <w:rPr>
          <w:rFonts w:ascii="Arial" w:hAnsi="Arial" w:cs="Arial"/>
          <w:sz w:val="24"/>
          <w:szCs w:val="24"/>
        </w:rPr>
        <w:tab/>
      </w:r>
      <w:r w:rsidR="00782F67" w:rsidRPr="00332031">
        <w:rPr>
          <w:rFonts w:ascii="Arial" w:hAnsi="Arial" w:cs="Arial"/>
          <w:sz w:val="24"/>
          <w:szCs w:val="24"/>
        </w:rPr>
        <w:t>Sede Territoriale INPS</w:t>
      </w:r>
    </w:p>
    <w:p w:rsidR="005F77FA" w:rsidRDefault="005F77FA" w:rsidP="005F77FA">
      <w:pPr>
        <w:ind w:firstLine="709"/>
        <w:rPr>
          <w:rFonts w:ascii="Arial" w:hAnsi="Arial" w:cs="Arial"/>
          <w:sz w:val="24"/>
          <w:szCs w:val="24"/>
        </w:rPr>
      </w:pPr>
    </w:p>
    <w:p w:rsidR="00161BD0" w:rsidRDefault="00161BD0" w:rsidP="005F77FA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_______________________________________</w:t>
      </w:r>
    </w:p>
    <w:p w:rsidR="005F77FA" w:rsidRDefault="005F77FA" w:rsidP="00C15408">
      <w:pPr>
        <w:ind w:left="4254" w:firstLine="709"/>
        <w:rPr>
          <w:rFonts w:ascii="Arial" w:hAnsi="Arial" w:cs="Arial"/>
          <w:sz w:val="24"/>
          <w:szCs w:val="24"/>
        </w:rPr>
      </w:pPr>
    </w:p>
    <w:p w:rsidR="00782F67" w:rsidRPr="00332031" w:rsidRDefault="00782F67" w:rsidP="00C15408">
      <w:pPr>
        <w:ind w:left="4254" w:firstLine="709"/>
        <w:rPr>
          <w:rFonts w:ascii="Arial" w:hAnsi="Arial" w:cs="Arial"/>
          <w:sz w:val="24"/>
          <w:szCs w:val="24"/>
        </w:rPr>
      </w:pPr>
      <w:r w:rsidRPr="00332031">
        <w:rPr>
          <w:rFonts w:ascii="Arial" w:hAnsi="Arial" w:cs="Arial"/>
          <w:sz w:val="24"/>
          <w:szCs w:val="24"/>
        </w:rPr>
        <w:tab/>
      </w:r>
      <w:r w:rsidRPr="00332031">
        <w:rPr>
          <w:rFonts w:ascii="Arial" w:hAnsi="Arial" w:cs="Arial"/>
          <w:sz w:val="24"/>
          <w:szCs w:val="24"/>
        </w:rPr>
        <w:tab/>
      </w:r>
      <w:r w:rsidRPr="00332031">
        <w:rPr>
          <w:rFonts w:ascii="Arial" w:hAnsi="Arial" w:cs="Arial"/>
          <w:sz w:val="24"/>
          <w:szCs w:val="24"/>
        </w:rPr>
        <w:tab/>
      </w:r>
      <w:r w:rsidRPr="00332031">
        <w:rPr>
          <w:rFonts w:ascii="Arial" w:hAnsi="Arial" w:cs="Arial"/>
          <w:sz w:val="24"/>
          <w:szCs w:val="24"/>
        </w:rPr>
        <w:tab/>
      </w:r>
    </w:p>
    <w:p w:rsidR="00782F67" w:rsidRPr="00332031" w:rsidRDefault="00041D2C" w:rsidP="00041D2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61BD0">
        <w:rPr>
          <w:rFonts w:ascii="Arial" w:hAnsi="Arial" w:cs="Arial"/>
          <w:sz w:val="24"/>
          <w:szCs w:val="24"/>
        </w:rPr>
        <w:tab/>
      </w:r>
    </w:p>
    <w:p w:rsidR="00782F67" w:rsidRPr="00332031" w:rsidRDefault="00782F67" w:rsidP="005F77FA">
      <w:pPr>
        <w:jc w:val="both"/>
        <w:rPr>
          <w:rFonts w:ascii="Arial" w:hAnsi="Arial" w:cs="Arial"/>
          <w:sz w:val="24"/>
          <w:szCs w:val="24"/>
        </w:rPr>
      </w:pPr>
      <w:r w:rsidRPr="00332031">
        <w:rPr>
          <w:rFonts w:ascii="Arial" w:hAnsi="Arial" w:cs="Arial"/>
          <w:sz w:val="24"/>
          <w:szCs w:val="24"/>
        </w:rPr>
        <w:t>Il/la sottoscritto/a …............................................</w:t>
      </w:r>
      <w:r w:rsidR="005F77FA">
        <w:rPr>
          <w:rFonts w:ascii="Arial" w:hAnsi="Arial" w:cs="Arial"/>
          <w:sz w:val="24"/>
          <w:szCs w:val="24"/>
        </w:rPr>
        <w:t>..</w:t>
      </w:r>
      <w:r w:rsidRPr="00332031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C15408">
        <w:rPr>
          <w:rFonts w:ascii="Arial" w:hAnsi="Arial" w:cs="Arial"/>
          <w:sz w:val="24"/>
          <w:szCs w:val="24"/>
        </w:rPr>
        <w:t>.</w:t>
      </w:r>
    </w:p>
    <w:p w:rsidR="00782F67" w:rsidRPr="00332031" w:rsidRDefault="00782F67" w:rsidP="005F77FA">
      <w:pPr>
        <w:jc w:val="both"/>
        <w:rPr>
          <w:rFonts w:ascii="Arial" w:hAnsi="Arial" w:cs="Arial"/>
          <w:sz w:val="24"/>
          <w:szCs w:val="24"/>
        </w:rPr>
      </w:pPr>
    </w:p>
    <w:p w:rsidR="00782F67" w:rsidRPr="00332031" w:rsidRDefault="00782F67" w:rsidP="005F77FA">
      <w:pPr>
        <w:jc w:val="both"/>
        <w:rPr>
          <w:rFonts w:ascii="Arial" w:hAnsi="Arial" w:cs="Arial"/>
          <w:sz w:val="24"/>
          <w:szCs w:val="24"/>
        </w:rPr>
      </w:pPr>
      <w:r w:rsidRPr="00332031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332031">
        <w:rPr>
          <w:rFonts w:ascii="Arial" w:hAnsi="Arial" w:cs="Arial"/>
          <w:sz w:val="24"/>
          <w:szCs w:val="24"/>
        </w:rPr>
        <w:t>a</w:t>
      </w:r>
      <w:proofErr w:type="spellEnd"/>
      <w:r w:rsidRPr="00332031">
        <w:rPr>
          <w:rFonts w:ascii="Arial" w:hAnsi="Arial" w:cs="Arial"/>
          <w:sz w:val="24"/>
          <w:szCs w:val="24"/>
        </w:rPr>
        <w:t xml:space="preserve"> </w:t>
      </w:r>
      <w:r w:rsidR="00C15408">
        <w:rPr>
          <w:rFonts w:ascii="Arial" w:hAnsi="Arial" w:cs="Arial"/>
          <w:sz w:val="24"/>
          <w:szCs w:val="24"/>
        </w:rPr>
        <w:t xml:space="preserve"> </w:t>
      </w:r>
      <w:r w:rsidRPr="00332031">
        <w:rPr>
          <w:rFonts w:ascii="Arial" w:hAnsi="Arial" w:cs="Arial"/>
          <w:sz w:val="24"/>
          <w:szCs w:val="24"/>
        </w:rPr>
        <w:t>…..........................</w:t>
      </w:r>
      <w:r w:rsidR="005F77FA">
        <w:rPr>
          <w:rFonts w:ascii="Arial" w:hAnsi="Arial" w:cs="Arial"/>
          <w:sz w:val="24"/>
          <w:szCs w:val="24"/>
        </w:rPr>
        <w:t xml:space="preserve">...........................................  </w:t>
      </w:r>
      <w:r w:rsidRPr="00332031">
        <w:rPr>
          <w:rFonts w:ascii="Arial" w:hAnsi="Arial" w:cs="Arial"/>
          <w:sz w:val="24"/>
          <w:szCs w:val="24"/>
        </w:rPr>
        <w:t>il …</w:t>
      </w:r>
      <w:r w:rsidR="005F77FA">
        <w:rPr>
          <w:rFonts w:ascii="Arial" w:hAnsi="Arial" w:cs="Arial"/>
          <w:sz w:val="24"/>
          <w:szCs w:val="24"/>
        </w:rPr>
        <w:t>.</w:t>
      </w:r>
      <w:r w:rsidRPr="00332031">
        <w:rPr>
          <w:rFonts w:ascii="Arial" w:hAnsi="Arial" w:cs="Arial"/>
          <w:sz w:val="24"/>
          <w:szCs w:val="24"/>
        </w:rPr>
        <w:t>............................................</w:t>
      </w:r>
      <w:r w:rsidR="00C15408">
        <w:rPr>
          <w:rFonts w:ascii="Arial" w:hAnsi="Arial" w:cs="Arial"/>
          <w:sz w:val="24"/>
          <w:szCs w:val="24"/>
        </w:rPr>
        <w:t>..</w:t>
      </w:r>
      <w:r w:rsidRPr="00332031">
        <w:rPr>
          <w:rFonts w:ascii="Arial" w:hAnsi="Arial" w:cs="Arial"/>
          <w:sz w:val="24"/>
          <w:szCs w:val="24"/>
        </w:rPr>
        <w:t>.</w:t>
      </w:r>
    </w:p>
    <w:p w:rsidR="00782F67" w:rsidRPr="00332031" w:rsidRDefault="00782F67" w:rsidP="005F77FA">
      <w:pPr>
        <w:jc w:val="both"/>
        <w:rPr>
          <w:rFonts w:ascii="Arial" w:hAnsi="Arial" w:cs="Arial"/>
          <w:sz w:val="24"/>
          <w:szCs w:val="24"/>
        </w:rPr>
      </w:pPr>
    </w:p>
    <w:p w:rsidR="00782F67" w:rsidRPr="00332031" w:rsidRDefault="00782F67" w:rsidP="005F77FA">
      <w:pPr>
        <w:jc w:val="both"/>
        <w:rPr>
          <w:rFonts w:ascii="Arial" w:hAnsi="Arial" w:cs="Arial"/>
          <w:sz w:val="24"/>
          <w:szCs w:val="24"/>
        </w:rPr>
      </w:pPr>
      <w:r w:rsidRPr="00332031">
        <w:rPr>
          <w:rFonts w:ascii="Arial" w:hAnsi="Arial" w:cs="Arial"/>
          <w:sz w:val="24"/>
          <w:szCs w:val="24"/>
        </w:rPr>
        <w:t>codice fiscale</w:t>
      </w:r>
      <w:r w:rsidR="00C15408">
        <w:rPr>
          <w:rFonts w:ascii="Arial" w:hAnsi="Arial" w:cs="Arial"/>
          <w:sz w:val="24"/>
          <w:szCs w:val="24"/>
        </w:rPr>
        <w:t xml:space="preserve"> </w:t>
      </w:r>
      <w:r w:rsidRPr="00332031">
        <w:rPr>
          <w:rFonts w:ascii="Arial" w:hAnsi="Arial" w:cs="Arial"/>
          <w:sz w:val="24"/>
          <w:szCs w:val="24"/>
        </w:rPr>
        <w:t>.................</w:t>
      </w:r>
      <w:r w:rsidR="00041D2C">
        <w:rPr>
          <w:rFonts w:ascii="Arial" w:hAnsi="Arial" w:cs="Arial"/>
          <w:sz w:val="24"/>
          <w:szCs w:val="24"/>
        </w:rPr>
        <w:t xml:space="preserve">............................. </w:t>
      </w:r>
      <w:r w:rsidR="005F77FA">
        <w:rPr>
          <w:rFonts w:ascii="Arial" w:hAnsi="Arial" w:cs="Arial"/>
          <w:sz w:val="24"/>
          <w:szCs w:val="24"/>
        </w:rPr>
        <w:t>dipendente del Comparto ……………………….</w:t>
      </w:r>
      <w:r w:rsidR="00041D2C">
        <w:rPr>
          <w:rFonts w:ascii="Arial" w:hAnsi="Arial" w:cs="Arial"/>
          <w:sz w:val="24"/>
          <w:szCs w:val="24"/>
        </w:rPr>
        <w:t xml:space="preserve"> </w:t>
      </w:r>
      <w:r w:rsidRPr="00332031">
        <w:rPr>
          <w:rFonts w:ascii="Arial" w:hAnsi="Arial" w:cs="Arial"/>
          <w:sz w:val="24"/>
          <w:szCs w:val="24"/>
        </w:rPr>
        <w:t xml:space="preserve"> </w:t>
      </w:r>
    </w:p>
    <w:p w:rsidR="00782F67" w:rsidRPr="00332031" w:rsidRDefault="00782F67" w:rsidP="005F77FA">
      <w:pPr>
        <w:jc w:val="both"/>
        <w:rPr>
          <w:rFonts w:ascii="Arial" w:hAnsi="Arial" w:cs="Arial"/>
          <w:sz w:val="24"/>
          <w:szCs w:val="24"/>
        </w:rPr>
      </w:pPr>
    </w:p>
    <w:p w:rsidR="005F77FA" w:rsidRDefault="005F77FA" w:rsidP="005F77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A</w:t>
      </w:r>
      <w:r w:rsidR="00041D2C">
        <w:rPr>
          <w:rFonts w:ascii="Arial" w:hAnsi="Arial" w:cs="Arial"/>
          <w:sz w:val="24"/>
          <w:szCs w:val="24"/>
        </w:rPr>
        <w:t>mministrazione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……………………………………………………...</w:t>
      </w:r>
      <w:r w:rsidR="00041D2C">
        <w:rPr>
          <w:rFonts w:ascii="Arial" w:hAnsi="Arial" w:cs="Arial"/>
          <w:sz w:val="24"/>
          <w:szCs w:val="24"/>
        </w:rPr>
        <w:t xml:space="preserve"> </w:t>
      </w:r>
    </w:p>
    <w:p w:rsidR="005F77FA" w:rsidRDefault="005F77FA" w:rsidP="005F77FA">
      <w:pPr>
        <w:jc w:val="both"/>
        <w:rPr>
          <w:rFonts w:ascii="Arial" w:hAnsi="Arial" w:cs="Arial"/>
          <w:sz w:val="24"/>
          <w:szCs w:val="24"/>
        </w:rPr>
      </w:pPr>
    </w:p>
    <w:p w:rsidR="00782F67" w:rsidRPr="00332031" w:rsidRDefault="005F77FA" w:rsidP="005F77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servizio presso   </w:t>
      </w:r>
      <w:r w:rsidR="00782F67" w:rsidRPr="00332031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</w:t>
      </w:r>
      <w:r w:rsidR="00782F67" w:rsidRPr="00332031">
        <w:rPr>
          <w:rFonts w:ascii="Arial" w:hAnsi="Arial" w:cs="Arial"/>
          <w:sz w:val="24"/>
          <w:szCs w:val="24"/>
        </w:rPr>
        <w:t>.............................................................................</w:t>
      </w:r>
      <w:r w:rsidR="004F635E">
        <w:rPr>
          <w:rFonts w:ascii="Arial" w:hAnsi="Arial" w:cs="Arial"/>
          <w:sz w:val="24"/>
          <w:szCs w:val="24"/>
        </w:rPr>
        <w:t>..............................</w:t>
      </w:r>
    </w:p>
    <w:p w:rsidR="00782F67" w:rsidRPr="00332031" w:rsidRDefault="00782F67" w:rsidP="005F77FA">
      <w:pPr>
        <w:jc w:val="both"/>
        <w:rPr>
          <w:rFonts w:ascii="Arial" w:hAnsi="Arial" w:cs="Arial"/>
          <w:sz w:val="24"/>
          <w:szCs w:val="24"/>
        </w:rPr>
      </w:pPr>
    </w:p>
    <w:p w:rsidR="00782F67" w:rsidRDefault="00041D2C" w:rsidP="005F77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 funzionale</w:t>
      </w:r>
      <w:r w:rsidR="005F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r w:rsidR="005F77FA">
        <w:rPr>
          <w:rFonts w:ascii="Arial" w:hAnsi="Arial" w:cs="Arial"/>
          <w:sz w:val="24"/>
          <w:szCs w:val="24"/>
        </w:rPr>
        <w:t>.</w:t>
      </w:r>
      <w:r w:rsidR="00782F67" w:rsidRPr="00332031">
        <w:rPr>
          <w:rFonts w:ascii="Arial" w:hAnsi="Arial" w:cs="Arial"/>
          <w:sz w:val="24"/>
          <w:szCs w:val="24"/>
        </w:rPr>
        <w:t xml:space="preserve"> </w:t>
      </w:r>
      <w:r w:rsidR="005F77FA">
        <w:rPr>
          <w:rFonts w:ascii="Arial" w:hAnsi="Arial" w:cs="Arial"/>
          <w:sz w:val="24"/>
          <w:szCs w:val="24"/>
        </w:rPr>
        <w:t xml:space="preserve"> </w:t>
      </w:r>
      <w:r w:rsidR="00782F67" w:rsidRPr="00332031">
        <w:rPr>
          <w:rFonts w:ascii="Arial" w:hAnsi="Arial" w:cs="Arial"/>
          <w:sz w:val="24"/>
          <w:szCs w:val="24"/>
        </w:rPr>
        <w:t>posizione econ</w:t>
      </w:r>
      <w:r w:rsidR="005F77FA">
        <w:rPr>
          <w:rFonts w:ascii="Arial" w:hAnsi="Arial" w:cs="Arial"/>
          <w:sz w:val="24"/>
          <w:szCs w:val="24"/>
        </w:rPr>
        <w:t>omica ..</w:t>
      </w:r>
      <w:r w:rsidR="00782F67" w:rsidRPr="00332031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</w:t>
      </w:r>
      <w:r w:rsidR="00782F67" w:rsidRPr="00332031">
        <w:rPr>
          <w:rFonts w:ascii="Arial" w:hAnsi="Arial" w:cs="Arial"/>
          <w:sz w:val="24"/>
          <w:szCs w:val="24"/>
        </w:rPr>
        <w:t>.....</w:t>
      </w:r>
      <w:r w:rsidR="00C154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782F67" w:rsidRPr="00332031">
        <w:rPr>
          <w:rFonts w:ascii="Arial" w:hAnsi="Arial" w:cs="Arial"/>
          <w:sz w:val="24"/>
          <w:szCs w:val="24"/>
        </w:rPr>
        <w:t>e</w:t>
      </w:r>
      <w:r w:rsidR="00C15408">
        <w:rPr>
          <w:rFonts w:ascii="Arial" w:hAnsi="Arial" w:cs="Arial"/>
          <w:sz w:val="24"/>
          <w:szCs w:val="24"/>
        </w:rPr>
        <w:t>-</w:t>
      </w:r>
      <w:r w:rsidR="00782F67" w:rsidRPr="00332031">
        <w:rPr>
          <w:rFonts w:ascii="Arial" w:hAnsi="Arial" w:cs="Arial"/>
          <w:sz w:val="24"/>
          <w:szCs w:val="24"/>
        </w:rPr>
        <w:t>mail</w:t>
      </w:r>
      <w:r w:rsidR="004F635E">
        <w:rPr>
          <w:rFonts w:ascii="Arial" w:hAnsi="Arial" w:cs="Arial"/>
          <w:sz w:val="24"/>
          <w:szCs w:val="24"/>
        </w:rPr>
        <w:t xml:space="preserve"> …</w:t>
      </w:r>
      <w:r w:rsidR="005F77FA">
        <w:rPr>
          <w:rFonts w:ascii="Arial" w:hAnsi="Arial" w:cs="Arial"/>
          <w:sz w:val="24"/>
          <w:szCs w:val="24"/>
        </w:rPr>
        <w:t>……</w:t>
      </w:r>
      <w:r w:rsidR="00782F67" w:rsidRPr="00332031">
        <w:rPr>
          <w:rFonts w:ascii="Arial" w:hAnsi="Arial" w:cs="Arial"/>
          <w:sz w:val="24"/>
          <w:szCs w:val="24"/>
        </w:rPr>
        <w:t>...................</w:t>
      </w:r>
      <w:r w:rsidR="004F635E">
        <w:rPr>
          <w:rFonts w:ascii="Arial" w:hAnsi="Arial" w:cs="Arial"/>
          <w:sz w:val="24"/>
          <w:szCs w:val="24"/>
        </w:rPr>
        <w:t>.</w:t>
      </w:r>
      <w:r w:rsidR="00C15408">
        <w:rPr>
          <w:rFonts w:ascii="Arial" w:hAnsi="Arial" w:cs="Arial"/>
          <w:sz w:val="24"/>
          <w:szCs w:val="24"/>
        </w:rPr>
        <w:t>..................</w:t>
      </w:r>
      <w:r w:rsidR="00221436">
        <w:rPr>
          <w:rFonts w:ascii="Arial" w:hAnsi="Arial" w:cs="Arial"/>
          <w:sz w:val="24"/>
          <w:szCs w:val="24"/>
        </w:rPr>
        <w:t>.</w:t>
      </w:r>
      <w:r w:rsidR="00C15408">
        <w:rPr>
          <w:rFonts w:ascii="Arial" w:hAnsi="Arial" w:cs="Arial"/>
          <w:sz w:val="24"/>
          <w:szCs w:val="24"/>
        </w:rPr>
        <w:t>...</w:t>
      </w:r>
    </w:p>
    <w:p w:rsidR="00041D2C" w:rsidRDefault="00041D2C" w:rsidP="005F77FA">
      <w:pPr>
        <w:jc w:val="both"/>
        <w:rPr>
          <w:rFonts w:ascii="Arial" w:hAnsi="Arial" w:cs="Arial"/>
          <w:sz w:val="24"/>
          <w:szCs w:val="24"/>
        </w:rPr>
      </w:pPr>
    </w:p>
    <w:p w:rsidR="00041D2C" w:rsidRPr="00332031" w:rsidRDefault="00041D2C" w:rsidP="005F77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sensi dell’art. 1 comma 6 della legge </w:t>
      </w:r>
      <w:r w:rsidR="004F635E">
        <w:rPr>
          <w:rFonts w:ascii="Arial" w:hAnsi="Arial" w:cs="Arial"/>
          <w:sz w:val="24"/>
          <w:szCs w:val="24"/>
        </w:rPr>
        <w:t xml:space="preserve">n. </w:t>
      </w:r>
      <w:r>
        <w:rPr>
          <w:rFonts w:ascii="Arial" w:hAnsi="Arial" w:cs="Arial"/>
          <w:sz w:val="24"/>
          <w:szCs w:val="24"/>
        </w:rPr>
        <w:t>335/1995</w:t>
      </w:r>
    </w:p>
    <w:p w:rsidR="00782F67" w:rsidRPr="00332031" w:rsidRDefault="00782F67" w:rsidP="005F77FA">
      <w:pPr>
        <w:jc w:val="both"/>
        <w:rPr>
          <w:rFonts w:ascii="Arial" w:hAnsi="Arial" w:cs="Arial"/>
          <w:sz w:val="24"/>
          <w:szCs w:val="24"/>
        </w:rPr>
      </w:pPr>
    </w:p>
    <w:p w:rsidR="00332031" w:rsidRDefault="00332031" w:rsidP="005F77FA">
      <w:pPr>
        <w:jc w:val="center"/>
        <w:rPr>
          <w:rFonts w:ascii="Arial" w:hAnsi="Arial" w:cs="Arial"/>
          <w:sz w:val="24"/>
          <w:szCs w:val="24"/>
        </w:rPr>
      </w:pPr>
      <w:r w:rsidRPr="00332031">
        <w:rPr>
          <w:rFonts w:ascii="Arial" w:hAnsi="Arial" w:cs="Arial"/>
          <w:sz w:val="24"/>
          <w:szCs w:val="24"/>
        </w:rPr>
        <w:t xml:space="preserve">CHIEDE   </w:t>
      </w:r>
      <w:r w:rsidR="00221436">
        <w:rPr>
          <w:rFonts w:ascii="Arial" w:hAnsi="Arial" w:cs="Arial"/>
          <w:sz w:val="24"/>
          <w:szCs w:val="24"/>
        </w:rPr>
        <w:t xml:space="preserve">LA </w:t>
      </w:r>
      <w:r w:rsidR="009E1531">
        <w:rPr>
          <w:rFonts w:ascii="Arial" w:hAnsi="Arial" w:cs="Arial"/>
          <w:sz w:val="24"/>
          <w:szCs w:val="24"/>
        </w:rPr>
        <w:t xml:space="preserve"> CERTIFICAZIONE</w:t>
      </w:r>
    </w:p>
    <w:p w:rsidR="00041D2C" w:rsidRPr="00332031" w:rsidRDefault="00041D2C" w:rsidP="005F77FA">
      <w:pPr>
        <w:jc w:val="center"/>
        <w:rPr>
          <w:rFonts w:ascii="Arial" w:hAnsi="Arial" w:cs="Arial"/>
          <w:sz w:val="24"/>
          <w:szCs w:val="24"/>
        </w:rPr>
      </w:pPr>
    </w:p>
    <w:p w:rsidR="00C15408" w:rsidRDefault="00332031" w:rsidP="005F77FA">
      <w:pPr>
        <w:numPr>
          <w:ilvl w:val="0"/>
          <w:numId w:val="5"/>
        </w:numPr>
        <w:ind w:left="0" w:hanging="357"/>
        <w:jc w:val="both"/>
        <w:rPr>
          <w:rFonts w:ascii="Arial" w:hAnsi="Arial" w:cs="Arial"/>
          <w:sz w:val="24"/>
          <w:szCs w:val="24"/>
        </w:rPr>
      </w:pPr>
      <w:r w:rsidRPr="00C15408">
        <w:rPr>
          <w:rFonts w:ascii="Arial" w:hAnsi="Arial" w:cs="Arial"/>
          <w:sz w:val="24"/>
          <w:szCs w:val="24"/>
        </w:rPr>
        <w:t>dei contributi versati per i seguenti periodi</w:t>
      </w:r>
      <w:r w:rsidR="00C15408">
        <w:rPr>
          <w:rFonts w:ascii="Arial" w:hAnsi="Arial" w:cs="Arial"/>
          <w:sz w:val="24"/>
          <w:szCs w:val="24"/>
        </w:rPr>
        <w:t xml:space="preserve"> ………………..</w:t>
      </w:r>
      <w:r w:rsidRPr="00C15408">
        <w:rPr>
          <w:rFonts w:ascii="Arial" w:hAnsi="Arial" w:cs="Arial"/>
          <w:sz w:val="24"/>
          <w:szCs w:val="24"/>
        </w:rPr>
        <w:t>....................</w:t>
      </w:r>
      <w:r w:rsidR="00221436">
        <w:rPr>
          <w:rFonts w:ascii="Arial" w:hAnsi="Arial" w:cs="Arial"/>
          <w:sz w:val="24"/>
          <w:szCs w:val="24"/>
        </w:rPr>
        <w:t>.................................</w:t>
      </w:r>
    </w:p>
    <w:p w:rsidR="00221436" w:rsidRDefault="00221436" w:rsidP="005F77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5F77FA" w:rsidRDefault="005F77FA" w:rsidP="005F77FA">
      <w:pPr>
        <w:jc w:val="both"/>
        <w:rPr>
          <w:rFonts w:ascii="Arial" w:hAnsi="Arial" w:cs="Arial"/>
          <w:sz w:val="24"/>
          <w:szCs w:val="24"/>
        </w:rPr>
      </w:pPr>
    </w:p>
    <w:p w:rsidR="00C15408" w:rsidRDefault="00332031" w:rsidP="005F77FA">
      <w:pPr>
        <w:numPr>
          <w:ilvl w:val="0"/>
          <w:numId w:val="5"/>
        </w:numPr>
        <w:ind w:left="0"/>
        <w:jc w:val="both"/>
        <w:rPr>
          <w:rFonts w:ascii="Arial" w:hAnsi="Arial" w:cs="Arial"/>
          <w:sz w:val="24"/>
          <w:szCs w:val="24"/>
        </w:rPr>
      </w:pPr>
      <w:r w:rsidRPr="00C15408">
        <w:rPr>
          <w:rFonts w:ascii="Arial" w:hAnsi="Arial" w:cs="Arial"/>
          <w:sz w:val="24"/>
          <w:szCs w:val="24"/>
        </w:rPr>
        <w:t xml:space="preserve">dell'avvenuta istanza del sottoscritto per riunione, ricongiunzione , computo o riscatto ai sensi </w:t>
      </w:r>
      <w:r w:rsidR="004F635E">
        <w:rPr>
          <w:rFonts w:ascii="Arial" w:hAnsi="Arial" w:cs="Arial"/>
          <w:sz w:val="24"/>
          <w:szCs w:val="24"/>
        </w:rPr>
        <w:t xml:space="preserve">del </w:t>
      </w:r>
      <w:r w:rsidRPr="00C15408">
        <w:rPr>
          <w:rFonts w:ascii="Arial" w:hAnsi="Arial" w:cs="Arial"/>
          <w:sz w:val="24"/>
          <w:szCs w:val="24"/>
        </w:rPr>
        <w:t>DPR 1092/ 7</w:t>
      </w:r>
      <w:r w:rsidR="00E25859">
        <w:rPr>
          <w:rFonts w:ascii="Arial" w:hAnsi="Arial" w:cs="Arial"/>
          <w:sz w:val="24"/>
          <w:szCs w:val="24"/>
        </w:rPr>
        <w:t>3</w:t>
      </w:r>
      <w:r w:rsidR="00D76D52">
        <w:rPr>
          <w:rFonts w:ascii="Arial" w:hAnsi="Arial" w:cs="Arial"/>
          <w:sz w:val="24"/>
          <w:szCs w:val="24"/>
        </w:rPr>
        <w:t xml:space="preserve"> (ove presente);</w:t>
      </w:r>
    </w:p>
    <w:p w:rsidR="005F77FA" w:rsidRDefault="005F77FA" w:rsidP="005F77FA">
      <w:pPr>
        <w:jc w:val="both"/>
        <w:rPr>
          <w:rFonts w:ascii="Arial" w:hAnsi="Arial" w:cs="Arial"/>
          <w:sz w:val="24"/>
          <w:szCs w:val="24"/>
        </w:rPr>
      </w:pPr>
    </w:p>
    <w:p w:rsidR="00041D2C" w:rsidRPr="00041D2C" w:rsidRDefault="00332031" w:rsidP="005F77FA">
      <w:pPr>
        <w:numPr>
          <w:ilvl w:val="0"/>
          <w:numId w:val="5"/>
        </w:numPr>
        <w:ind w:left="0"/>
        <w:jc w:val="both"/>
        <w:rPr>
          <w:rFonts w:ascii="Arial" w:hAnsi="Arial" w:cs="Arial"/>
          <w:sz w:val="24"/>
          <w:szCs w:val="24"/>
        </w:rPr>
      </w:pPr>
      <w:r w:rsidRPr="00C15408">
        <w:rPr>
          <w:rFonts w:ascii="Arial" w:hAnsi="Arial" w:cs="Arial"/>
          <w:sz w:val="24"/>
          <w:szCs w:val="24"/>
        </w:rPr>
        <w:t xml:space="preserve">dell'avvenuto </w:t>
      </w:r>
      <w:r w:rsidR="004F635E">
        <w:rPr>
          <w:rFonts w:ascii="Arial" w:hAnsi="Arial" w:cs="Arial"/>
          <w:sz w:val="24"/>
          <w:szCs w:val="24"/>
        </w:rPr>
        <w:t>riscatto/computo/</w:t>
      </w:r>
      <w:r w:rsidRPr="00C15408">
        <w:rPr>
          <w:rFonts w:ascii="Arial" w:hAnsi="Arial" w:cs="Arial"/>
          <w:sz w:val="24"/>
          <w:szCs w:val="24"/>
        </w:rPr>
        <w:t>ricongiunzione</w:t>
      </w:r>
      <w:r w:rsidR="004F635E">
        <w:rPr>
          <w:rFonts w:ascii="Arial" w:hAnsi="Arial" w:cs="Arial"/>
          <w:sz w:val="24"/>
          <w:szCs w:val="24"/>
        </w:rPr>
        <w:t xml:space="preserve"> </w:t>
      </w:r>
      <w:r w:rsidRPr="00C15408">
        <w:rPr>
          <w:rFonts w:ascii="Arial" w:hAnsi="Arial" w:cs="Arial"/>
          <w:sz w:val="24"/>
          <w:szCs w:val="24"/>
        </w:rPr>
        <w:t>dei servizi  come da decreti</w:t>
      </w:r>
      <w:r w:rsidR="00C15408" w:rsidRPr="00C15408">
        <w:rPr>
          <w:rFonts w:ascii="Arial" w:hAnsi="Arial" w:cs="Arial"/>
          <w:sz w:val="24"/>
          <w:szCs w:val="24"/>
        </w:rPr>
        <w:t xml:space="preserve"> ………</w:t>
      </w:r>
      <w:r w:rsidR="005F77FA">
        <w:rPr>
          <w:rFonts w:ascii="Arial" w:hAnsi="Arial" w:cs="Arial"/>
          <w:sz w:val="24"/>
          <w:szCs w:val="24"/>
        </w:rPr>
        <w:t xml:space="preserve"> </w:t>
      </w:r>
      <w:r w:rsidR="00C15408" w:rsidRPr="00C15408">
        <w:rPr>
          <w:rFonts w:ascii="Arial" w:hAnsi="Arial" w:cs="Arial"/>
          <w:sz w:val="24"/>
          <w:szCs w:val="24"/>
        </w:rPr>
        <w:t>………………………</w:t>
      </w:r>
      <w:r w:rsidR="00D76D52">
        <w:rPr>
          <w:rFonts w:ascii="Arial" w:hAnsi="Arial" w:cs="Arial"/>
          <w:sz w:val="24"/>
          <w:szCs w:val="24"/>
        </w:rPr>
        <w:t xml:space="preserve"> (ove presente).</w:t>
      </w:r>
    </w:p>
    <w:p w:rsidR="004F635E" w:rsidRDefault="004F635E" w:rsidP="00041D2C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332031" w:rsidRDefault="004F635E" w:rsidP="004F635E">
      <w:pPr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</w:t>
      </w:r>
      <w:r w:rsidR="00041D2C">
        <w:rPr>
          <w:rFonts w:ascii="Arial" w:hAnsi="Arial" w:cs="Arial"/>
          <w:sz w:val="24"/>
          <w:szCs w:val="24"/>
        </w:rPr>
        <w:t>INTIMA</w:t>
      </w:r>
    </w:p>
    <w:p w:rsidR="004F635E" w:rsidRDefault="004F635E" w:rsidP="004F635E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041D2C" w:rsidRDefault="004F635E" w:rsidP="004F63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  <w:r w:rsidR="00041D2C">
        <w:rPr>
          <w:rFonts w:ascii="Arial" w:hAnsi="Arial" w:cs="Arial"/>
          <w:sz w:val="24"/>
          <w:szCs w:val="24"/>
        </w:rPr>
        <w:t xml:space="preserve"> procedere alla registrazione dei contributi non registrarti  e all’aggiornamento del conto personale contributivo.</w:t>
      </w:r>
    </w:p>
    <w:p w:rsidR="00041D2C" w:rsidRDefault="00041D2C" w:rsidP="00041D2C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041D2C" w:rsidRPr="00332031" w:rsidRDefault="00041D2C" w:rsidP="004F63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Tale istanza vale a interrompere i termini prescrizionali ad ogni effetto di legge, </w:t>
      </w:r>
      <w:r w:rsidR="004F635E">
        <w:rPr>
          <w:rFonts w:ascii="Arial" w:hAnsi="Arial" w:cs="Arial"/>
          <w:sz w:val="24"/>
          <w:szCs w:val="24"/>
        </w:rPr>
        <w:t xml:space="preserve">ivi </w:t>
      </w:r>
      <w:r>
        <w:rPr>
          <w:rFonts w:ascii="Arial" w:hAnsi="Arial" w:cs="Arial"/>
          <w:sz w:val="24"/>
          <w:szCs w:val="24"/>
        </w:rPr>
        <w:t>compresi quelli previsti dal</w:t>
      </w:r>
      <w:r w:rsidR="00E25859">
        <w:rPr>
          <w:rFonts w:ascii="Arial" w:hAnsi="Arial" w:cs="Arial"/>
          <w:sz w:val="24"/>
          <w:szCs w:val="24"/>
        </w:rPr>
        <w:t>la circolare n. 94/2017 di INPS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2F67" w:rsidRPr="00332031" w:rsidRDefault="00782F67">
      <w:pPr>
        <w:rPr>
          <w:rFonts w:ascii="Arial" w:hAnsi="Arial" w:cs="Arial"/>
          <w:sz w:val="24"/>
          <w:szCs w:val="24"/>
        </w:rPr>
      </w:pPr>
    </w:p>
    <w:p w:rsidR="00041D2C" w:rsidRDefault="00782F67" w:rsidP="004F635E">
      <w:pPr>
        <w:jc w:val="right"/>
        <w:rPr>
          <w:rFonts w:ascii="Arial" w:hAnsi="Arial" w:cs="Arial"/>
          <w:sz w:val="24"/>
          <w:szCs w:val="24"/>
        </w:rPr>
      </w:pPr>
      <w:r w:rsidRPr="00332031">
        <w:rPr>
          <w:rFonts w:ascii="Arial" w:hAnsi="Arial" w:cs="Arial"/>
          <w:sz w:val="24"/>
          <w:szCs w:val="24"/>
        </w:rPr>
        <w:tab/>
      </w:r>
      <w:r w:rsidRPr="00332031">
        <w:rPr>
          <w:rFonts w:ascii="Arial" w:hAnsi="Arial" w:cs="Arial"/>
          <w:sz w:val="24"/>
          <w:szCs w:val="24"/>
        </w:rPr>
        <w:tab/>
      </w:r>
      <w:r w:rsidRPr="00332031">
        <w:rPr>
          <w:rFonts w:ascii="Arial" w:hAnsi="Arial" w:cs="Arial"/>
          <w:sz w:val="24"/>
          <w:szCs w:val="24"/>
        </w:rPr>
        <w:tab/>
      </w:r>
      <w:r w:rsidRPr="00332031">
        <w:rPr>
          <w:rFonts w:ascii="Arial" w:hAnsi="Arial" w:cs="Arial"/>
          <w:sz w:val="24"/>
          <w:szCs w:val="24"/>
        </w:rPr>
        <w:tab/>
      </w:r>
      <w:r w:rsidRPr="00332031">
        <w:rPr>
          <w:rFonts w:ascii="Arial" w:hAnsi="Arial" w:cs="Arial"/>
          <w:sz w:val="24"/>
          <w:szCs w:val="24"/>
        </w:rPr>
        <w:tab/>
      </w:r>
      <w:r w:rsidRPr="00332031">
        <w:rPr>
          <w:rFonts w:ascii="Arial" w:hAnsi="Arial" w:cs="Arial"/>
          <w:sz w:val="24"/>
          <w:szCs w:val="24"/>
        </w:rPr>
        <w:tab/>
      </w:r>
      <w:r w:rsidRPr="00332031">
        <w:rPr>
          <w:rFonts w:ascii="Arial" w:hAnsi="Arial" w:cs="Arial"/>
          <w:sz w:val="24"/>
          <w:szCs w:val="24"/>
        </w:rPr>
        <w:tab/>
      </w:r>
      <w:r w:rsidRPr="00332031">
        <w:rPr>
          <w:rFonts w:ascii="Arial" w:hAnsi="Arial" w:cs="Arial"/>
          <w:sz w:val="24"/>
          <w:szCs w:val="24"/>
        </w:rPr>
        <w:tab/>
      </w:r>
      <w:r w:rsidR="00161BD0">
        <w:rPr>
          <w:rFonts w:ascii="Arial" w:hAnsi="Arial" w:cs="Arial"/>
          <w:sz w:val="24"/>
          <w:szCs w:val="24"/>
        </w:rPr>
        <w:t xml:space="preserve">                        </w:t>
      </w:r>
      <w:r w:rsidR="009E1531">
        <w:rPr>
          <w:rFonts w:ascii="Arial" w:hAnsi="Arial" w:cs="Arial"/>
          <w:sz w:val="24"/>
          <w:szCs w:val="24"/>
        </w:rPr>
        <w:t xml:space="preserve"> </w:t>
      </w:r>
      <w:r w:rsidRPr="00332031">
        <w:rPr>
          <w:rFonts w:ascii="Arial" w:hAnsi="Arial" w:cs="Arial"/>
          <w:sz w:val="24"/>
          <w:szCs w:val="24"/>
        </w:rPr>
        <w:t>Firma.........................................................</w:t>
      </w:r>
    </w:p>
    <w:p w:rsidR="004F635E" w:rsidRDefault="004F635E" w:rsidP="004F635E">
      <w:pPr>
        <w:jc w:val="right"/>
        <w:rPr>
          <w:rFonts w:ascii="Arial" w:hAnsi="Arial" w:cs="Arial"/>
          <w:sz w:val="24"/>
          <w:szCs w:val="24"/>
        </w:rPr>
      </w:pPr>
    </w:p>
    <w:p w:rsidR="009E1531" w:rsidRPr="009E1531" w:rsidRDefault="009E1531" w:rsidP="009E1531">
      <w:pPr>
        <w:jc w:val="center"/>
        <w:rPr>
          <w:rFonts w:ascii="Arial" w:hAnsi="Arial" w:cs="Arial"/>
          <w:sz w:val="2"/>
          <w:szCs w:val="2"/>
        </w:rPr>
      </w:pPr>
    </w:p>
    <w:p w:rsidR="009E1531" w:rsidRDefault="009E1531" w:rsidP="009E15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   __________________</w:t>
      </w:r>
    </w:p>
    <w:p w:rsidR="00041D2C" w:rsidRDefault="009E1531" w:rsidP="00041D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(citt</w:t>
      </w:r>
      <w:r w:rsidRPr="009E1531">
        <w:rPr>
          <w:rFonts w:ascii="Arial" w:hAnsi="Arial" w:cs="Arial"/>
          <w:sz w:val="16"/>
          <w:szCs w:val="16"/>
        </w:rPr>
        <w:t>à)</w:t>
      </w:r>
      <w:r>
        <w:rPr>
          <w:rFonts w:ascii="Arial" w:hAnsi="Arial" w:cs="Arial"/>
          <w:sz w:val="16"/>
          <w:szCs w:val="16"/>
        </w:rPr>
        <w:t xml:space="preserve">                                               (data)</w:t>
      </w:r>
      <w:r w:rsidR="00041D2C" w:rsidRPr="00041D2C">
        <w:rPr>
          <w:rFonts w:ascii="Arial" w:hAnsi="Arial" w:cs="Arial"/>
          <w:sz w:val="24"/>
          <w:szCs w:val="24"/>
        </w:rPr>
        <w:t xml:space="preserve"> </w:t>
      </w:r>
    </w:p>
    <w:sectPr w:rsidR="00041D2C" w:rsidSect="00041D2C">
      <w:pgSz w:w="11906" w:h="16838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2215E22"/>
    <w:multiLevelType w:val="hybridMultilevel"/>
    <w:tmpl w:val="1ADA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716A5"/>
    <w:multiLevelType w:val="hybridMultilevel"/>
    <w:tmpl w:val="13BC86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32031"/>
    <w:rsid w:val="00041D2C"/>
    <w:rsid w:val="00161BD0"/>
    <w:rsid w:val="00221436"/>
    <w:rsid w:val="002D3B3E"/>
    <w:rsid w:val="00332031"/>
    <w:rsid w:val="004F635E"/>
    <w:rsid w:val="00582F37"/>
    <w:rsid w:val="005F77FA"/>
    <w:rsid w:val="00782F67"/>
    <w:rsid w:val="009E1531"/>
    <w:rsid w:val="00BA5FED"/>
    <w:rsid w:val="00BD4312"/>
    <w:rsid w:val="00C15408"/>
    <w:rsid w:val="00CF5E20"/>
    <w:rsid w:val="00D76D52"/>
    <w:rsid w:val="00E25859"/>
    <w:rsid w:val="00E25CFF"/>
    <w:rsid w:val="00E52ABF"/>
    <w:rsid w:val="00F8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styleId="Collegamentoipertestuale">
    <w:name w:val="Hyperlink"/>
  </w:style>
  <w:style w:type="character" w:customStyle="1" w:styleId="Punti">
    <w:name w:val="Punti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</dc:creator>
  <cp:lastModifiedBy>DE SABATO GIUSEPPE</cp:lastModifiedBy>
  <cp:revision>2</cp:revision>
  <cp:lastPrinted>2017-10-25T09:35:00Z</cp:lastPrinted>
  <dcterms:created xsi:type="dcterms:W3CDTF">2017-10-27T07:13:00Z</dcterms:created>
  <dcterms:modified xsi:type="dcterms:W3CDTF">2017-10-27T07:13:00Z</dcterms:modified>
</cp:coreProperties>
</file>